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07"/>
        <w:gridCol w:w="1989"/>
        <w:gridCol w:w="2226"/>
        <w:gridCol w:w="2950"/>
      </w:tblGrid>
      <w:tr w:rsidR="00116FBB" w:rsidRPr="009F5B61" w14:paraId="56E939EA" w14:textId="77777777" w:rsidTr="00A913FD">
        <w:trPr>
          <w:trHeight w:val="314"/>
        </w:trPr>
        <w:tc>
          <w:tcPr>
            <w:tcW w:w="160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65" w:type="dxa"/>
            <w:gridSpan w:val="3"/>
            <w:shd w:val="clear" w:color="auto" w:fill="FFFFFF"/>
          </w:tcPr>
          <w:p w14:paraId="56E939E9" w14:textId="6F5329FF" w:rsidR="00116FBB" w:rsidRPr="005E466D" w:rsidRDefault="00DC3C5A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Zielona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Góra</w:t>
            </w:r>
          </w:p>
        </w:tc>
      </w:tr>
      <w:tr w:rsidR="00BE5075" w:rsidRPr="005E466D" w14:paraId="56E939F1" w14:textId="77777777" w:rsidTr="00A913FD">
        <w:trPr>
          <w:trHeight w:val="314"/>
        </w:trPr>
        <w:tc>
          <w:tcPr>
            <w:tcW w:w="1607" w:type="dxa"/>
            <w:shd w:val="clear" w:color="auto" w:fill="FFFFFF"/>
          </w:tcPr>
          <w:p w14:paraId="56E939EB" w14:textId="2A9960D0" w:rsidR="00BE5075" w:rsidRPr="005E466D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BE5075" w:rsidRPr="005E466D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BE5075" w:rsidRPr="005E466D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EE" w14:textId="4808A380" w:rsidR="00BE5075" w:rsidRPr="005E466D" w:rsidRDefault="00BE5075" w:rsidP="00BE507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ZIELON01</w:t>
            </w:r>
          </w:p>
        </w:tc>
        <w:tc>
          <w:tcPr>
            <w:tcW w:w="2226" w:type="dxa"/>
            <w:shd w:val="clear" w:color="auto" w:fill="FFFFFF"/>
          </w:tcPr>
          <w:p w14:paraId="4A1B71F8" w14:textId="77777777" w:rsidR="00BE5075" w:rsidRDefault="00BE5075" w:rsidP="00BE5075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BE5075" w:rsidRPr="005E466D" w:rsidRDefault="00BE5075" w:rsidP="00BE5075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50" w:type="dxa"/>
            <w:shd w:val="clear" w:color="auto" w:fill="FFFFFF"/>
          </w:tcPr>
          <w:p w14:paraId="56E939F0" w14:textId="77777777" w:rsidR="00BE5075" w:rsidRPr="005E466D" w:rsidRDefault="00BE5075" w:rsidP="00BE507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E5075" w:rsidRPr="005E466D" w14:paraId="56E939F6" w14:textId="77777777" w:rsidTr="00A913FD">
        <w:trPr>
          <w:trHeight w:val="472"/>
        </w:trPr>
        <w:tc>
          <w:tcPr>
            <w:tcW w:w="1607" w:type="dxa"/>
            <w:shd w:val="clear" w:color="auto" w:fill="FFFFFF"/>
          </w:tcPr>
          <w:p w14:paraId="56E939F2" w14:textId="77777777" w:rsidR="00BE5075" w:rsidRPr="005E466D" w:rsidRDefault="00BE5075" w:rsidP="00BE507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52E42" w14:textId="77777777" w:rsidR="00BE5075" w:rsidRPr="00DC3C5A" w:rsidRDefault="00BE5075" w:rsidP="00BE507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>Licealna</w:t>
            </w:r>
            <w:proofErr w:type="spellEnd"/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 xml:space="preserve"> 9</w:t>
            </w:r>
          </w:p>
          <w:p w14:paraId="56E939F3" w14:textId="42CED68E" w:rsidR="00BE5075" w:rsidRPr="00DC3C5A" w:rsidRDefault="00BE5075" w:rsidP="00BE507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 xml:space="preserve">65-417 </w:t>
            </w:r>
            <w:proofErr w:type="spellStart"/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>Zielona</w:t>
            </w:r>
            <w:proofErr w:type="spellEnd"/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 xml:space="preserve"> Góra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BE5075" w:rsidRPr="00DC3C5A" w:rsidRDefault="00BE5075" w:rsidP="00BE507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DC3C5A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  <w:r w:rsidRPr="00DC3C5A">
              <w:rPr>
                <w:rStyle w:val="Odwoanieprzypisukocowego"/>
                <w:rFonts w:ascii="Verdana" w:hAnsi="Verdana" w:cs="Arial"/>
                <w:sz w:val="16"/>
                <w:szCs w:val="16"/>
                <w:lang w:val="en-GB"/>
              </w:rPr>
              <w:endnoteReference w:id="5"/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939F5" w14:textId="0E5794E1" w:rsidR="00BE5075" w:rsidRPr="005E466D" w:rsidRDefault="00BE5075" w:rsidP="00BE5075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Poland (PL)</w:t>
            </w:r>
          </w:p>
        </w:tc>
      </w:tr>
      <w:tr w:rsidR="00A913FD" w:rsidRPr="00DC3C5A" w14:paraId="56E939FC" w14:textId="77777777" w:rsidTr="00A913FD">
        <w:trPr>
          <w:trHeight w:val="811"/>
        </w:trPr>
        <w:tc>
          <w:tcPr>
            <w:tcW w:w="1607" w:type="dxa"/>
            <w:shd w:val="clear" w:color="auto" w:fill="FFFFFF"/>
          </w:tcPr>
          <w:p w14:paraId="56E939F7" w14:textId="6EBC1627" w:rsidR="00A913FD" w:rsidRPr="005E466D" w:rsidRDefault="00A913FD" w:rsidP="00A913F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923F" w14:textId="77777777" w:rsidR="00A913FD" w:rsidRDefault="00A913FD" w:rsidP="00A913F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Joanna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Socha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en-GB"/>
              </w:rPr>
              <w:t>, MA</w:t>
            </w:r>
          </w:p>
          <w:p w14:paraId="56E939F8" w14:textId="70A79D9B" w:rsidR="00A913FD" w:rsidRPr="00A913FD" w:rsidRDefault="00A913FD" w:rsidP="00A913F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A913FD">
              <w:rPr>
                <w:rStyle w:val="Pogrubienie"/>
                <w:b w:val="0"/>
                <w:sz w:val="18"/>
                <w:szCs w:val="18"/>
              </w:rPr>
              <w:t xml:space="preserve">The Head of </w:t>
            </w:r>
            <w:r>
              <w:rPr>
                <w:rStyle w:val="Pogrubienie"/>
                <w:b w:val="0"/>
                <w:sz w:val="18"/>
                <w:szCs w:val="18"/>
              </w:rPr>
              <w:br/>
            </w:r>
            <w:r w:rsidRPr="00A913FD">
              <w:rPr>
                <w:rStyle w:val="Pogrubienie"/>
                <w:b w:val="0"/>
                <w:sz w:val="18"/>
                <w:szCs w:val="18"/>
              </w:rPr>
              <w:t xml:space="preserve">International </w:t>
            </w:r>
            <w:r>
              <w:rPr>
                <w:rStyle w:val="Pogrubienie"/>
                <w:b w:val="0"/>
                <w:sz w:val="18"/>
                <w:szCs w:val="18"/>
              </w:rPr>
              <w:br/>
            </w:r>
            <w:bookmarkStart w:id="0" w:name="_GoBack"/>
            <w:bookmarkEnd w:id="0"/>
            <w:proofErr w:type="spellStart"/>
            <w:r w:rsidRPr="00A913FD">
              <w:rPr>
                <w:rStyle w:val="Pogrubienie"/>
                <w:b w:val="0"/>
                <w:sz w:val="18"/>
                <w:szCs w:val="18"/>
              </w:rPr>
              <w:t>Cooperation</w:t>
            </w:r>
            <w:proofErr w:type="spellEnd"/>
            <w:r w:rsidRPr="00A913FD">
              <w:rPr>
                <w:rStyle w:val="Pogrubienie"/>
                <w:b w:val="0"/>
                <w:sz w:val="18"/>
                <w:szCs w:val="18"/>
              </w:rPr>
              <w:t xml:space="preserve"> Office</w:t>
            </w:r>
          </w:p>
        </w:tc>
        <w:tc>
          <w:tcPr>
            <w:tcW w:w="2226" w:type="dxa"/>
            <w:shd w:val="clear" w:color="auto" w:fill="FFFFFF"/>
          </w:tcPr>
          <w:p w14:paraId="2FCE9A8E" w14:textId="77777777" w:rsidR="00A913FD" w:rsidRDefault="00A913FD" w:rsidP="00A913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240BF72E" w:rsidR="00A913FD" w:rsidRPr="00C17AB2" w:rsidRDefault="00A913FD" w:rsidP="00A913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55AD" w14:textId="77777777" w:rsidR="00A913FD" w:rsidRDefault="00A913FD" w:rsidP="00A913F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j</w:t>
            </w:r>
            <w:r>
              <w:rPr>
                <w:rFonts w:ascii="Verdana" w:hAnsi="Verdana" w:cs="Arial"/>
                <w:sz w:val="22"/>
                <w:lang w:val="fr-BE"/>
              </w:rPr>
              <w:t>.socha@dwz.uz.zgora.pl</w:t>
            </w:r>
          </w:p>
          <w:p w14:paraId="56E939FB" w14:textId="3D0BA849" w:rsidR="00A913FD" w:rsidRPr="00DC3C5A" w:rsidRDefault="00A913FD" w:rsidP="00A913F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Phone :</w:t>
            </w:r>
            <w:r>
              <w:t xml:space="preserve"> +48 68 328 3293</w:t>
            </w:r>
          </w:p>
        </w:tc>
      </w:tr>
      <w:tr w:rsidR="00BE5075" w:rsidRPr="00DC3C5A" w14:paraId="56E93A03" w14:textId="77777777" w:rsidTr="00A913FD">
        <w:trPr>
          <w:trHeight w:val="811"/>
        </w:trPr>
        <w:tc>
          <w:tcPr>
            <w:tcW w:w="1607" w:type="dxa"/>
            <w:shd w:val="clear" w:color="auto" w:fill="FFFFFF"/>
          </w:tcPr>
          <w:p w14:paraId="56E939FD" w14:textId="582199A4" w:rsidR="00BE5075" w:rsidRPr="00474BE2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BE5075" w:rsidRPr="005E466D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9" w:type="dxa"/>
            <w:shd w:val="clear" w:color="auto" w:fill="FFFFFF"/>
          </w:tcPr>
          <w:p w14:paraId="56E93A00" w14:textId="77777777" w:rsidR="00BE5075" w:rsidRPr="005E466D" w:rsidRDefault="00BE5075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FC07922" w14:textId="3DE992A5" w:rsidR="00BE5075" w:rsidRPr="00782942" w:rsidRDefault="00BE5075" w:rsidP="00BE507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BE5075" w:rsidRPr="00F8532D" w:rsidRDefault="00BE5075" w:rsidP="00BE507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68B6B" w14:textId="77777777" w:rsidR="00BE5075" w:rsidRPr="00DC3C5A" w:rsidRDefault="008C13B1" w:rsidP="00BE507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75" w:rsidRPr="00DC3C5A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E5075" w:rsidRPr="00DC3C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D4F50DA" w:rsidR="00BE5075" w:rsidRPr="00DC3C5A" w:rsidRDefault="008C13B1" w:rsidP="00BE507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075" w:rsidRPr="00DC3C5A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BE5075" w:rsidRPr="00DC3C5A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A240" w14:textId="77777777" w:rsidR="008C13B1" w:rsidRDefault="008C13B1">
      <w:r>
        <w:separator/>
      </w:r>
    </w:p>
  </w:endnote>
  <w:endnote w:type="continuationSeparator" w:id="0">
    <w:p w14:paraId="672128FA" w14:textId="77777777" w:rsidR="008C13B1" w:rsidRDefault="008C13B1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BE5075" w:rsidRPr="002F549E" w:rsidRDefault="00BE5075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BE5075" w:rsidRPr="002F549E" w:rsidRDefault="00BE5075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C388BBE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A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CDC" w14:textId="77777777" w:rsidR="008C13B1" w:rsidRDefault="008C13B1">
      <w:r>
        <w:separator/>
      </w:r>
    </w:p>
  </w:footnote>
  <w:footnote w:type="continuationSeparator" w:id="0">
    <w:p w14:paraId="4404E042" w14:textId="77777777" w:rsidR="008C13B1" w:rsidRDefault="008C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37E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13B1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13FD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6783D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5075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376E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A77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3C5A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607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E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4CEA0-0825-45F0-BB83-EDBB7DC3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4</Pages>
  <Words>476</Words>
  <Characters>2862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Paweł Truszkiewicz</cp:lastModifiedBy>
  <cp:revision>3</cp:revision>
  <cp:lastPrinted>2013-11-06T08:46:00Z</cp:lastPrinted>
  <dcterms:created xsi:type="dcterms:W3CDTF">2023-12-18T11:35:00Z</dcterms:created>
  <dcterms:modified xsi:type="dcterms:W3CDTF">2024-06-14T10:55:00Z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