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88"/>
        <w:gridCol w:w="1989"/>
        <w:gridCol w:w="2090"/>
        <w:gridCol w:w="303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27A4708B" w:rsidR="00887CE1" w:rsidRPr="007673FA" w:rsidRDefault="0064282C" w:rsidP="00D14854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C3B99">
              <w:rPr>
                <w:rFonts w:ascii="Verdana" w:hAnsi="Verdana"/>
                <w:b/>
                <w:bCs/>
                <w:sz w:val="20"/>
              </w:rPr>
              <w:t xml:space="preserve">University of </w:t>
            </w:r>
            <w:r>
              <w:rPr>
                <w:rFonts w:ascii="Verdana" w:hAnsi="Verdana"/>
                <w:b/>
                <w:bCs/>
                <w:sz w:val="20"/>
              </w:rPr>
              <w:br/>
            </w:r>
            <w:r w:rsidRPr="000C3B99">
              <w:rPr>
                <w:rFonts w:ascii="Verdana" w:hAnsi="Verdana"/>
                <w:b/>
                <w:bCs/>
                <w:sz w:val="20"/>
              </w:rPr>
              <w:t>Zielona Góra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024613B0" w:rsidR="00887CE1" w:rsidRPr="007661A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6A0A3DEC" w:rsidR="00887CE1" w:rsidRPr="007673FA" w:rsidRDefault="007661A8" w:rsidP="00D14854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ZIELONA01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40D5FF1C" w:rsidR="00377526" w:rsidRPr="007673FA" w:rsidRDefault="007C6DB3" w:rsidP="00D14854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70213">
              <w:rPr>
                <w:rFonts w:ascii="Verdana" w:hAnsi="Verdana"/>
                <w:b/>
                <w:bCs/>
                <w:sz w:val="20"/>
              </w:rPr>
              <w:t>ul. Licealna 9,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 xml:space="preserve">65-417, 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>Zielona Góra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59A74D44" w:rsidR="00377526" w:rsidRPr="007673FA" w:rsidRDefault="00ED147F" w:rsidP="00ED147F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 / PL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3B3ED973" w:rsidR="00377526" w:rsidRPr="007673FA" w:rsidRDefault="00D14854" w:rsidP="00D14854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70213">
              <w:rPr>
                <w:rFonts w:ascii="Verdana" w:hAnsi="Verdana"/>
                <w:b/>
                <w:bCs/>
                <w:sz w:val="20"/>
              </w:rPr>
              <w:t xml:space="preserve">Joanna </w:t>
            </w:r>
            <w:r w:rsidRPr="00D70213">
              <w:rPr>
                <w:rStyle w:val="zmsearchresult"/>
                <w:rFonts w:ascii="Verdana" w:hAnsi="Verdana"/>
                <w:b/>
                <w:bCs/>
                <w:sz w:val="20"/>
              </w:rPr>
              <w:t>Socha</w:t>
            </w:r>
            <w:r w:rsidRPr="00D70213">
              <w:rPr>
                <w:rFonts w:ascii="Verdana" w:hAnsi="Verdana"/>
                <w:b/>
                <w:bCs/>
                <w:sz w:val="20"/>
              </w:rPr>
              <w:t>, M.A.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 xml:space="preserve">Erasmus+ 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 xml:space="preserve">Institutional 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01605C0" w14:textId="77777777" w:rsidR="00721B93" w:rsidRPr="00D70213" w:rsidRDefault="00721B93" w:rsidP="00721B9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fr-BE"/>
              </w:rPr>
            </w:pPr>
            <w:r w:rsidRPr="00D70213">
              <w:rPr>
                <w:rFonts w:ascii="Verdana" w:hAnsi="Verdana" w:cs="Arial"/>
                <w:b/>
                <w:bCs/>
                <w:color w:val="002060"/>
                <w:sz w:val="20"/>
                <w:lang w:val="fr-BE"/>
              </w:rPr>
              <w:t>J.Socha@dwz.uz.zgora.pl</w:t>
            </w:r>
          </w:p>
          <w:p w14:paraId="5D72C573" w14:textId="37E7583D" w:rsidR="00377526" w:rsidRPr="00E02718" w:rsidRDefault="00721B93" w:rsidP="00721B9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D70213">
              <w:rPr>
                <w:rFonts w:ascii="Verdana" w:hAnsi="Verdana"/>
                <w:b/>
                <w:bCs/>
                <w:sz w:val="20"/>
              </w:rPr>
              <w:t>+48 68 328 3293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206AA" w14:textId="77777777" w:rsidR="00E332A2" w:rsidRDefault="00E332A2">
      <w:r>
        <w:separator/>
      </w:r>
    </w:p>
  </w:endnote>
  <w:endnote w:type="continuationSeparator" w:id="0">
    <w:p w14:paraId="08F19B1C" w14:textId="77777777" w:rsidR="00E332A2" w:rsidRDefault="00E332A2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230037A3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B85AD2" w:rsidRPr="00D81DA8">
          <w:rPr>
            <w:rStyle w:val="Hipercze"/>
            <w:lang w:val="en-IE"/>
          </w:rPr>
          <w:t>https://www.iso.org/obp/ui</w:t>
        </w:r>
      </w:hyperlink>
      <w:r w:rsidR="00B85AD2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1EA0C" w14:textId="77777777" w:rsidR="00E332A2" w:rsidRDefault="00E332A2">
      <w:r>
        <w:separator/>
      </w:r>
    </w:p>
  </w:footnote>
  <w:footnote w:type="continuationSeparator" w:id="0">
    <w:p w14:paraId="6390E099" w14:textId="77777777" w:rsidR="00E332A2" w:rsidRDefault="00E3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299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282C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1B93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61A8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6DB3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4915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6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854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D46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44CA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946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2A2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147F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  <w:style w:type="character" w:customStyle="1" w:styleId="zmsearchresult">
    <w:name w:val="zmsearchresult"/>
    <w:basedOn w:val="Domylnaczcionkaakapitu"/>
    <w:rsid w:val="00D54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3</Pages>
  <Words>406</Words>
  <Characters>2439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2840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Paweł Truszkiewicz</cp:lastModifiedBy>
  <cp:revision>10</cp:revision>
  <cp:lastPrinted>2013-11-06T08:46:00Z</cp:lastPrinted>
  <dcterms:created xsi:type="dcterms:W3CDTF">2025-03-20T10:07:00Z</dcterms:created>
  <dcterms:modified xsi:type="dcterms:W3CDTF">2025-09-26T14:41:00Z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