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26"/>
        <w:gridCol w:w="2377"/>
        <w:gridCol w:w="1632"/>
        <w:gridCol w:w="3037"/>
      </w:tblGrid>
      <w:tr w:rsidR="00116FBB" w:rsidRPr="009F5B61" w14:paraId="56E939EA" w14:textId="77777777" w:rsidTr="00F9127D">
        <w:trPr>
          <w:trHeight w:val="314"/>
        </w:trPr>
        <w:tc>
          <w:tcPr>
            <w:tcW w:w="1726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46" w:type="dxa"/>
            <w:gridSpan w:val="3"/>
            <w:shd w:val="clear" w:color="auto" w:fill="FFFFFF"/>
          </w:tcPr>
          <w:p w14:paraId="56E939E9" w14:textId="765E1E39" w:rsidR="00116FBB" w:rsidRPr="005E466D" w:rsidRDefault="00A51C44" w:rsidP="00FD233C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C3B99">
              <w:rPr>
                <w:rFonts w:ascii="Verdana" w:hAnsi="Verdana"/>
                <w:b/>
                <w:bCs/>
                <w:sz w:val="20"/>
              </w:rPr>
              <w:t>University of Zielona Góra</w:t>
            </w:r>
          </w:p>
        </w:tc>
      </w:tr>
      <w:tr w:rsidR="007967A9" w:rsidRPr="005E466D" w14:paraId="56E939F1" w14:textId="77777777" w:rsidTr="00F9127D">
        <w:trPr>
          <w:trHeight w:val="314"/>
        </w:trPr>
        <w:tc>
          <w:tcPr>
            <w:tcW w:w="1726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D" w14:textId="529A160C" w:rsidR="007967A9" w:rsidRPr="007B08D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77" w:type="dxa"/>
            <w:shd w:val="clear" w:color="auto" w:fill="FFFFFF"/>
          </w:tcPr>
          <w:p w14:paraId="56E939EE" w14:textId="5CA250EC" w:rsidR="007967A9" w:rsidRPr="005E466D" w:rsidRDefault="007B08D4" w:rsidP="00FD233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ZIELONA01</w:t>
            </w:r>
          </w:p>
        </w:tc>
        <w:tc>
          <w:tcPr>
            <w:tcW w:w="1632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037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F9127D">
        <w:trPr>
          <w:trHeight w:val="472"/>
        </w:trPr>
        <w:tc>
          <w:tcPr>
            <w:tcW w:w="1726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77" w:type="dxa"/>
            <w:shd w:val="clear" w:color="auto" w:fill="FFFFFF"/>
          </w:tcPr>
          <w:p w14:paraId="56E939F3" w14:textId="0A9FF3EC" w:rsidR="007967A9" w:rsidRPr="005E466D" w:rsidRDefault="00CF1F13" w:rsidP="00FD233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70213">
              <w:rPr>
                <w:rFonts w:ascii="Verdana" w:hAnsi="Verdana"/>
                <w:b/>
                <w:bCs/>
                <w:sz w:val="20"/>
              </w:rPr>
              <w:t>ul. Licealna 9,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 xml:space="preserve">65-417, 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>Zielona Góra</w:t>
            </w:r>
          </w:p>
        </w:tc>
        <w:tc>
          <w:tcPr>
            <w:tcW w:w="1632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037" w:type="dxa"/>
            <w:shd w:val="clear" w:color="auto" w:fill="FFFFFF"/>
          </w:tcPr>
          <w:p w14:paraId="56E939F5" w14:textId="6A44656A" w:rsidR="007967A9" w:rsidRPr="005E466D" w:rsidRDefault="00E87982" w:rsidP="00E87982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 / PL</w:t>
            </w:r>
          </w:p>
        </w:tc>
      </w:tr>
      <w:tr w:rsidR="007967A9" w:rsidRPr="005E466D" w14:paraId="56E939FC" w14:textId="77777777" w:rsidTr="00F9127D">
        <w:trPr>
          <w:trHeight w:val="811"/>
        </w:trPr>
        <w:tc>
          <w:tcPr>
            <w:tcW w:w="1726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77" w:type="dxa"/>
            <w:shd w:val="clear" w:color="auto" w:fill="FFFFFF"/>
          </w:tcPr>
          <w:p w14:paraId="56E939F8" w14:textId="54C6B20A" w:rsidR="007967A9" w:rsidRPr="005E466D" w:rsidRDefault="00E2630B" w:rsidP="00FD233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70213">
              <w:rPr>
                <w:rFonts w:ascii="Verdana" w:hAnsi="Verdana"/>
                <w:b/>
                <w:bCs/>
                <w:sz w:val="20"/>
              </w:rPr>
              <w:t xml:space="preserve">Joanna </w:t>
            </w:r>
            <w:r w:rsidRPr="00D70213">
              <w:rPr>
                <w:rStyle w:val="zmsearchresult"/>
                <w:rFonts w:ascii="Verdana" w:hAnsi="Verdana"/>
                <w:b/>
                <w:bCs/>
                <w:sz w:val="20"/>
              </w:rPr>
              <w:t>Socha</w:t>
            </w:r>
            <w:r w:rsidRPr="00D70213">
              <w:rPr>
                <w:rFonts w:ascii="Verdana" w:hAnsi="Verdana"/>
                <w:b/>
                <w:bCs/>
                <w:sz w:val="20"/>
              </w:rPr>
              <w:t>, M.A.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 xml:space="preserve">Erasmus+ 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 xml:space="preserve">Institutional </w:t>
            </w:r>
            <w:r w:rsidRPr="00D70213">
              <w:rPr>
                <w:rFonts w:ascii="Verdana" w:hAnsi="Verdana"/>
                <w:b/>
                <w:bCs/>
                <w:sz w:val="20"/>
              </w:rPr>
              <w:br/>
              <w:t>Coordinator</w:t>
            </w:r>
          </w:p>
        </w:tc>
        <w:tc>
          <w:tcPr>
            <w:tcW w:w="1632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3037" w:type="dxa"/>
            <w:shd w:val="clear" w:color="auto" w:fill="FFFFFF"/>
          </w:tcPr>
          <w:p w14:paraId="05A807B5" w14:textId="77777777" w:rsidR="0069086A" w:rsidRPr="00D70213" w:rsidRDefault="0069086A" w:rsidP="0069086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fr-BE"/>
              </w:rPr>
            </w:pPr>
            <w:r w:rsidRPr="00D70213">
              <w:rPr>
                <w:rFonts w:ascii="Verdana" w:hAnsi="Verdana" w:cs="Arial"/>
                <w:b/>
                <w:bCs/>
                <w:color w:val="002060"/>
                <w:sz w:val="20"/>
                <w:lang w:val="fr-BE"/>
              </w:rPr>
              <w:t>J.Socha@dwz.uz.zgora.pl</w:t>
            </w:r>
          </w:p>
          <w:p w14:paraId="56E939FB" w14:textId="1A3C6A98" w:rsidR="007967A9" w:rsidRPr="005E466D" w:rsidRDefault="0069086A" w:rsidP="006908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70213">
              <w:rPr>
                <w:rFonts w:ascii="Verdana" w:hAnsi="Verdana"/>
                <w:b/>
                <w:bCs/>
                <w:sz w:val="20"/>
              </w:rPr>
              <w:t>+48 68 328 3293</w:t>
            </w:r>
          </w:p>
        </w:tc>
      </w:tr>
      <w:tr w:rsidR="00F8532D" w:rsidRPr="005F0E76" w14:paraId="56E93A03" w14:textId="77777777" w:rsidTr="00F9127D">
        <w:trPr>
          <w:trHeight w:val="811"/>
        </w:trPr>
        <w:tc>
          <w:tcPr>
            <w:tcW w:w="1726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77" w:type="dxa"/>
            <w:shd w:val="clear" w:color="auto" w:fill="FFFFFF"/>
          </w:tcPr>
          <w:p w14:paraId="56E93A00" w14:textId="4A5CAD82" w:rsidR="00F8532D" w:rsidRPr="005E466D" w:rsidRDefault="00FD233C" w:rsidP="00FD233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C3B99">
              <w:rPr>
                <w:rFonts w:ascii="Verdana" w:hAnsi="Verdana"/>
                <w:b/>
                <w:bCs/>
                <w:sz w:val="20"/>
              </w:rPr>
              <w:t>University</w:t>
            </w:r>
          </w:p>
        </w:tc>
        <w:tc>
          <w:tcPr>
            <w:tcW w:w="1632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037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3AFEC6EE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6AF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5D72F" w14:textId="77777777" w:rsidR="004A78EC" w:rsidRDefault="004A78EC">
      <w:r>
        <w:separator/>
      </w:r>
    </w:p>
  </w:endnote>
  <w:endnote w:type="continuationSeparator" w:id="0">
    <w:p w14:paraId="3AF65828" w14:textId="77777777" w:rsidR="004A78EC" w:rsidRDefault="004A78EC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D5312" w14:textId="77777777" w:rsidR="004A78EC" w:rsidRDefault="004A78EC">
      <w:r>
        <w:separator/>
      </w:r>
    </w:p>
  </w:footnote>
  <w:footnote w:type="continuationSeparator" w:id="0">
    <w:p w14:paraId="4CA50194" w14:textId="77777777" w:rsidR="004A78EC" w:rsidRDefault="004A7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1B31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6AFA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A78EC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95"/>
    <w:rsid w:val="006803B8"/>
    <w:rsid w:val="00680A26"/>
    <w:rsid w:val="006825F3"/>
    <w:rsid w:val="0068325A"/>
    <w:rsid w:val="00683971"/>
    <w:rsid w:val="0069086A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08D4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6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1C44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0BB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1F13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630B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982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127D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233C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zmsearchresult">
    <w:name w:val="zmsearchresult"/>
    <w:basedOn w:val="Domylnaczcionkaakapitu"/>
    <w:rsid w:val="00E2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476</Words>
  <Characters>2862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3332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Paweł Truszkiewicz</cp:lastModifiedBy>
  <cp:revision>11</cp:revision>
  <cp:lastPrinted>2013-11-06T08:46:00Z</cp:lastPrinted>
  <dcterms:created xsi:type="dcterms:W3CDTF">2025-05-28T10:50:00Z</dcterms:created>
  <dcterms:modified xsi:type="dcterms:W3CDTF">2025-09-26T14:43:00Z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